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74CB" w14:textId="77777777" w:rsidR="00DD1F91" w:rsidRDefault="002833AA" w:rsidP="00EC3183">
      <w:pPr>
        <w:jc w:val="both"/>
        <w:rPr>
          <w:sz w:val="16"/>
          <w:szCs w:val="16"/>
        </w:rPr>
      </w:pPr>
      <w:r w:rsidRPr="002833AA">
        <w:rPr>
          <w:noProof/>
        </w:rPr>
        <w:drawing>
          <wp:inline distT="0" distB="0" distL="0" distR="0" wp14:anchorId="368D6292" wp14:editId="12D5EB3C">
            <wp:extent cx="6120130" cy="629143"/>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29143"/>
                    </a:xfrm>
                    <a:prstGeom prst="rect">
                      <a:avLst/>
                    </a:prstGeom>
                    <a:noFill/>
                    <a:ln>
                      <a:noFill/>
                    </a:ln>
                  </pic:spPr>
                </pic:pic>
              </a:graphicData>
            </a:graphic>
          </wp:inline>
        </w:drawing>
      </w:r>
    </w:p>
    <w:p w14:paraId="02D06AB7" w14:textId="77777777" w:rsidR="0008242F" w:rsidRDefault="0008242F" w:rsidP="00003C0D">
      <w:pPr>
        <w:pStyle w:val="Default"/>
        <w:jc w:val="both"/>
        <w:rPr>
          <w:sz w:val="16"/>
          <w:szCs w:val="16"/>
        </w:rPr>
      </w:pPr>
    </w:p>
    <w:p w14:paraId="109A8F3A" w14:textId="77777777"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14756603" w14:textId="77777777" w:rsidR="0087659A" w:rsidRPr="00E972A5" w:rsidRDefault="00BA29C9" w:rsidP="00E972A5">
      <w:pPr>
        <w:widowControl w:val="0"/>
        <w:tabs>
          <w:tab w:val="left" w:pos="1733"/>
        </w:tabs>
        <w:autoSpaceDE w:val="0"/>
        <w:autoSpaceDN w:val="0"/>
        <w:ind w:right="284"/>
        <w:jc w:val="center"/>
        <w:rPr>
          <w:rFonts w:ascii="Garamond" w:eastAsia="Calibri" w:hAnsi="Garamond" w:cs="Calibri"/>
          <w:b/>
          <w:i/>
          <w:iCs/>
          <w:lang w:eastAsia="en-US"/>
        </w:rPr>
      </w:pPr>
      <w:r w:rsidRPr="00E972A5">
        <w:rPr>
          <w:rFonts w:ascii="Garamond" w:eastAsia="Calibri" w:hAnsi="Garamond" w:cs="Calibri"/>
          <w:b/>
          <w:i/>
          <w:iCs/>
          <w:lang w:eastAsia="en-US"/>
        </w:rPr>
        <w:t>Dichiarazione di insussistenza di incompatibilità o cause ostative</w:t>
      </w:r>
      <w:r w:rsidR="00587468" w:rsidRPr="00E972A5">
        <w:rPr>
          <w:rFonts w:ascii="Garamond" w:eastAsia="Calibri" w:hAnsi="Garamond" w:cs="Calibri"/>
          <w:b/>
          <w:i/>
          <w:iCs/>
          <w:lang w:eastAsia="en-US"/>
        </w:rPr>
        <w:t xml:space="preserve"> a valere su:</w:t>
      </w:r>
    </w:p>
    <w:p w14:paraId="6FBBA197" w14:textId="77777777" w:rsidR="00B12C47" w:rsidRPr="00FB6203" w:rsidRDefault="00B12C47" w:rsidP="00B12C47">
      <w:pPr>
        <w:autoSpaceDE w:val="0"/>
        <w:autoSpaceDN w:val="0"/>
        <w:adjustRightInd w:val="0"/>
        <w:jc w:val="both"/>
        <w:rPr>
          <w:rFonts w:ascii="Garamond" w:hAnsi="Garamond" w:cstheme="minorHAnsi"/>
          <w:b/>
          <w:iCs/>
          <w:sz w:val="22"/>
          <w:szCs w:val="22"/>
        </w:rPr>
      </w:pPr>
      <w:r w:rsidRPr="00FB6203">
        <w:rPr>
          <w:rFonts w:ascii="Garamond" w:hAnsi="Garamond"/>
          <w:b/>
          <w:sz w:val="22"/>
          <w:szCs w:val="22"/>
        </w:rPr>
        <w:t xml:space="preserve">Fondi Strutturali Europei </w:t>
      </w:r>
      <w:r w:rsidRPr="00FB6203">
        <w:rPr>
          <w:rFonts w:ascii="Garamond" w:hAnsi="Garamond" w:cs="Arial"/>
          <w:b/>
          <w:sz w:val="22"/>
          <w:szCs w:val="22"/>
        </w:rPr>
        <w:t xml:space="preserve">– </w:t>
      </w:r>
      <w:r w:rsidRPr="00FB6203">
        <w:rPr>
          <w:rFonts w:ascii="Garamond" w:hAnsi="Garamond"/>
          <w:b/>
          <w:sz w:val="22"/>
          <w:szCs w:val="22"/>
        </w:rPr>
        <w:t xml:space="preserve">Programma Nazionale </w:t>
      </w:r>
      <w:r w:rsidRPr="00FB6203">
        <w:rPr>
          <w:rFonts w:ascii="Garamond" w:hAnsi="Garamond" w:cs="Arial"/>
          <w:b/>
          <w:sz w:val="22"/>
          <w:szCs w:val="22"/>
        </w:rPr>
        <w:t>“</w:t>
      </w:r>
      <w:r w:rsidRPr="00FB6203">
        <w:rPr>
          <w:rFonts w:ascii="Garamond" w:hAnsi="Garamond"/>
          <w:b/>
          <w:sz w:val="22"/>
          <w:szCs w:val="22"/>
        </w:rPr>
        <w:t>Scuola e competenze</w:t>
      </w:r>
      <w:r w:rsidRPr="00FB6203">
        <w:rPr>
          <w:rFonts w:ascii="Garamond" w:hAnsi="Garamond" w:cs="Arial"/>
          <w:b/>
          <w:sz w:val="22"/>
          <w:szCs w:val="22"/>
        </w:rPr>
        <w:t xml:space="preserve">” </w:t>
      </w:r>
      <w:r w:rsidRPr="00FB6203">
        <w:rPr>
          <w:rFonts w:ascii="Garamond" w:hAnsi="Garamond"/>
          <w:b/>
          <w:sz w:val="22"/>
          <w:szCs w:val="22"/>
        </w:rPr>
        <w:t xml:space="preserve">2021-2027 </w:t>
      </w:r>
      <w:r w:rsidRPr="00FB6203">
        <w:rPr>
          <w:rFonts w:ascii="Garamond" w:hAnsi="Garamond" w:cs="Arial"/>
          <w:b/>
          <w:sz w:val="22"/>
          <w:szCs w:val="22"/>
        </w:rPr>
        <w:t xml:space="preserve">– </w:t>
      </w:r>
      <w:r w:rsidRPr="00FB6203">
        <w:rPr>
          <w:rFonts w:ascii="Garamond" w:hAnsi="Garamond"/>
          <w:b/>
          <w:sz w:val="22"/>
          <w:szCs w:val="22"/>
        </w:rPr>
        <w:t xml:space="preserve">Fondo sociale europeo plus (FSE+) </w:t>
      </w:r>
      <w:r w:rsidRPr="00FB6203">
        <w:rPr>
          <w:rFonts w:ascii="Garamond" w:hAnsi="Garamond" w:cs="Arial"/>
          <w:b/>
          <w:sz w:val="22"/>
          <w:szCs w:val="22"/>
        </w:rPr>
        <w:t xml:space="preserve">– </w:t>
      </w:r>
      <w:r w:rsidRPr="00FB6203">
        <w:rPr>
          <w:rFonts w:ascii="Garamond" w:hAnsi="Garamond"/>
          <w:b/>
          <w:sz w:val="22"/>
          <w:szCs w:val="22"/>
        </w:rPr>
        <w:t xml:space="preserve">Priorità 1 </w:t>
      </w:r>
      <w:r w:rsidRPr="00FB6203">
        <w:rPr>
          <w:rFonts w:ascii="Garamond" w:hAnsi="Garamond" w:cs="Arial"/>
          <w:b/>
          <w:sz w:val="22"/>
          <w:szCs w:val="22"/>
        </w:rPr>
        <w:t xml:space="preserve">– </w:t>
      </w:r>
      <w:r w:rsidRPr="00FB6203">
        <w:rPr>
          <w:rFonts w:ascii="Garamond" w:hAnsi="Garamond"/>
          <w:b/>
          <w:sz w:val="22"/>
          <w:szCs w:val="22"/>
        </w:rPr>
        <w:t xml:space="preserve">Scuola e competenze (FSE+), Obiettivo specifico ESO4.6 </w:t>
      </w:r>
      <w:r w:rsidRPr="00FB6203">
        <w:rPr>
          <w:rFonts w:ascii="Garamond" w:hAnsi="Garamond" w:cs="Arial"/>
          <w:b/>
          <w:sz w:val="22"/>
          <w:szCs w:val="22"/>
        </w:rPr>
        <w:t xml:space="preserve">– </w:t>
      </w:r>
      <w:r w:rsidRPr="00FB6203">
        <w:rPr>
          <w:rFonts w:ascii="Garamond" w:hAnsi="Garamond"/>
          <w:b/>
          <w:sz w:val="22"/>
          <w:szCs w:val="22"/>
        </w:rPr>
        <w:t>sotto-azione ESO4.6.A.4.A- Interventi di cui ai decreti del Ministro dell</w:t>
      </w:r>
      <w:r w:rsidRPr="00FB6203">
        <w:rPr>
          <w:rFonts w:ascii="Garamond" w:hAnsi="Garamond" w:cs="Arial"/>
          <w:b/>
          <w:sz w:val="22"/>
          <w:szCs w:val="22"/>
        </w:rPr>
        <w:t>’</w:t>
      </w:r>
      <w:r w:rsidRPr="00FB6203">
        <w:rPr>
          <w:rFonts w:ascii="Garamond" w:hAnsi="Garamond"/>
          <w:b/>
          <w:sz w:val="22"/>
          <w:szCs w:val="22"/>
        </w:rPr>
        <w:t>istruzione e del merito dell</w:t>
      </w:r>
      <w:r w:rsidRPr="00FB6203">
        <w:rPr>
          <w:rFonts w:ascii="Garamond" w:hAnsi="Garamond" w:cs="Arial"/>
          <w:b/>
          <w:sz w:val="22"/>
          <w:szCs w:val="22"/>
        </w:rPr>
        <w:t xml:space="preserve">’ </w:t>
      </w:r>
      <w:r w:rsidRPr="00FB6203">
        <w:rPr>
          <w:rFonts w:ascii="Garamond" w:hAnsi="Garamond"/>
          <w:b/>
          <w:sz w:val="22"/>
          <w:szCs w:val="22"/>
        </w:rPr>
        <w:t xml:space="preserve">11 aprile 2024, n. 72 e del 22 maggio 2025, n. 96 </w:t>
      </w:r>
      <w:r w:rsidRPr="00FB6203">
        <w:rPr>
          <w:rFonts w:ascii="Garamond" w:hAnsi="Garamond" w:cs="Arial"/>
          <w:b/>
          <w:sz w:val="22"/>
          <w:szCs w:val="22"/>
        </w:rPr>
        <w:t xml:space="preserve">– </w:t>
      </w:r>
      <w:r w:rsidRPr="00FB6203">
        <w:rPr>
          <w:rFonts w:ascii="Garamond" w:hAnsi="Garamond"/>
          <w:b/>
          <w:sz w:val="22"/>
          <w:szCs w:val="22"/>
        </w:rPr>
        <w:t xml:space="preserve">Avviso Pubblico prot. n. 81652 del 23/05/2025 </w:t>
      </w:r>
      <w:r w:rsidRPr="00FB6203">
        <w:rPr>
          <w:rFonts w:ascii="Garamond" w:hAnsi="Garamond" w:cs="Arial"/>
          <w:b/>
          <w:sz w:val="22"/>
          <w:szCs w:val="22"/>
        </w:rPr>
        <w:t>– “</w:t>
      </w:r>
      <w:r w:rsidRPr="00FB6203">
        <w:rPr>
          <w:rFonts w:ascii="Garamond" w:hAnsi="Garamond"/>
          <w:b/>
          <w:i/>
          <w:iCs/>
          <w:sz w:val="22"/>
          <w:szCs w:val="22"/>
        </w:rPr>
        <w:t>Percorsi educativi e formativi per il potenziamento delle competenze, l</w:t>
      </w:r>
      <w:r w:rsidRPr="00FB6203">
        <w:rPr>
          <w:rFonts w:ascii="Garamond" w:hAnsi="Garamond" w:cs="Arial"/>
          <w:b/>
          <w:i/>
          <w:iCs/>
          <w:sz w:val="22"/>
          <w:szCs w:val="22"/>
        </w:rPr>
        <w:t>’</w:t>
      </w:r>
      <w:r w:rsidRPr="00FB6203">
        <w:rPr>
          <w:rFonts w:ascii="Garamond" w:hAnsi="Garamond"/>
          <w:b/>
          <w:i/>
          <w:iCs/>
          <w:sz w:val="22"/>
          <w:szCs w:val="22"/>
        </w:rPr>
        <w:t>inclusione e la socialità nel periodo di sospensione estiva delle lezioni</w:t>
      </w:r>
      <w:r w:rsidRPr="00FB6203">
        <w:rPr>
          <w:rFonts w:ascii="Garamond" w:hAnsi="Garamond" w:cs="Arial"/>
          <w:b/>
          <w:i/>
          <w:iCs/>
          <w:sz w:val="22"/>
          <w:szCs w:val="22"/>
        </w:rPr>
        <w:t xml:space="preserve">” </w:t>
      </w:r>
      <w:r w:rsidRPr="00FB6203">
        <w:rPr>
          <w:rFonts w:ascii="Garamond" w:hAnsi="Garamond"/>
          <w:b/>
          <w:sz w:val="22"/>
          <w:szCs w:val="22"/>
        </w:rPr>
        <w:t xml:space="preserve">(c.d. Piano Estate). </w:t>
      </w:r>
    </w:p>
    <w:p w14:paraId="3BF92492" w14:textId="77777777" w:rsidR="00B12C47" w:rsidRPr="007A7A46" w:rsidRDefault="00B12C47" w:rsidP="00B12C47">
      <w:pPr>
        <w:autoSpaceDE w:val="0"/>
        <w:autoSpaceDN w:val="0"/>
        <w:adjustRightInd w:val="0"/>
        <w:rPr>
          <w:rFonts w:ascii="Garamond" w:hAnsi="Garamond"/>
          <w:b/>
        </w:rPr>
      </w:pPr>
      <w:r w:rsidRPr="007A7A46">
        <w:rPr>
          <w:rFonts w:ascii="Garamond" w:eastAsia="Calibri" w:hAnsi="Garamond" w:cs="Calibri"/>
          <w:b/>
          <w:bCs/>
          <w:iCs/>
        </w:rPr>
        <w:t xml:space="preserve">CUP: </w:t>
      </w:r>
      <w:r w:rsidRPr="007A7A46">
        <w:rPr>
          <w:rFonts w:ascii="Garamond" w:hAnsi="Garamond"/>
          <w:b/>
        </w:rPr>
        <w:t>H54D25002770007</w:t>
      </w:r>
    </w:p>
    <w:p w14:paraId="5FFCC7AF" w14:textId="77777777" w:rsidR="00B12C47" w:rsidRPr="007A7A46" w:rsidRDefault="00B12C47" w:rsidP="00B12C47">
      <w:pPr>
        <w:autoSpaceDE w:val="0"/>
        <w:autoSpaceDN w:val="0"/>
        <w:adjustRightInd w:val="0"/>
        <w:rPr>
          <w:rFonts w:ascii="Garamond" w:hAnsi="Garamond" w:cstheme="minorHAnsi"/>
          <w:b/>
          <w:iCs/>
        </w:rPr>
      </w:pPr>
      <w:r w:rsidRPr="007A7A46">
        <w:rPr>
          <w:rFonts w:ascii="Garamond" w:eastAsia="Calibri" w:hAnsi="Garamond" w:cs="Calibri"/>
          <w:b/>
          <w:bCs/>
          <w:iCs/>
        </w:rPr>
        <w:t xml:space="preserve">CNP: </w:t>
      </w:r>
      <w:r w:rsidRPr="007A7A46">
        <w:rPr>
          <w:rFonts w:ascii="Garamond" w:hAnsi="Garamond"/>
          <w:b/>
        </w:rPr>
        <w:t>ESO4.6.A4.A-FSEPNCA-2025-1154</w:t>
      </w:r>
    </w:p>
    <w:p w14:paraId="7F856BD2" w14:textId="77777777" w:rsidR="00B12C47" w:rsidRPr="00C967C5" w:rsidRDefault="00B12C47" w:rsidP="00B12C47">
      <w:pPr>
        <w:autoSpaceDE w:val="0"/>
        <w:autoSpaceDN w:val="0"/>
        <w:adjustRightInd w:val="0"/>
        <w:rPr>
          <w:rFonts w:ascii="Garamond" w:hAnsi="Garamond" w:cstheme="minorHAnsi"/>
          <w:b/>
          <w:iCs/>
          <w:sz w:val="28"/>
        </w:rPr>
      </w:pPr>
      <w:r w:rsidRPr="00C967C5">
        <w:rPr>
          <w:rFonts w:ascii="Garamond" w:hAnsi="Garamond" w:cstheme="minorHAnsi"/>
          <w:b/>
          <w:iCs/>
        </w:rPr>
        <w:t xml:space="preserve">Titolo Progetto: </w:t>
      </w:r>
      <w:r w:rsidRPr="007A7A46">
        <w:rPr>
          <w:rFonts w:ascii="Garamond" w:hAnsi="Garamond"/>
          <w:b/>
          <w:u w:val="single"/>
        </w:rPr>
        <w:t>IL MONDO A COLORI</w:t>
      </w:r>
    </w:p>
    <w:p w14:paraId="55A38854" w14:textId="77777777" w:rsidR="002833AA" w:rsidRDefault="002833AA" w:rsidP="002833AA">
      <w:pPr>
        <w:rPr>
          <w:rFonts w:ascii="Garamond" w:hAnsi="Garamond" w:cstheme="minorHAnsi"/>
          <w:b/>
          <w:iCs/>
        </w:rPr>
      </w:pPr>
    </w:p>
    <w:p w14:paraId="2EB9BF36" w14:textId="77777777" w:rsidR="00015D2C" w:rsidRPr="00E972A5" w:rsidRDefault="008B0C42" w:rsidP="00E972A5">
      <w:pPr>
        <w:keepNext/>
        <w:keepLines/>
        <w:widowControl w:val="0"/>
        <w:spacing w:line="360" w:lineRule="auto"/>
        <w:outlineLvl w:val="5"/>
        <w:rPr>
          <w:rFonts w:ascii="Garamond" w:eastAsia="Arial" w:hAnsi="Garamond"/>
          <w:b/>
          <w:bCs/>
          <w:sz w:val="22"/>
          <w:szCs w:val="22"/>
        </w:rPr>
      </w:pPr>
      <w:r w:rsidRPr="00E972A5">
        <w:rPr>
          <w:rFonts w:ascii="Garamond" w:eastAsia="Arial" w:hAnsi="Garamond"/>
          <w:b/>
          <w:bCs/>
          <w:sz w:val="22"/>
          <w:szCs w:val="22"/>
        </w:rPr>
        <w:t>Il</w:t>
      </w:r>
      <w:r w:rsidR="00E972A5" w:rsidRPr="00E972A5">
        <w:rPr>
          <w:rFonts w:ascii="Garamond" w:eastAsia="Arial" w:hAnsi="Garamond"/>
          <w:b/>
          <w:bCs/>
          <w:sz w:val="22"/>
          <w:szCs w:val="22"/>
        </w:rPr>
        <w:t>/La</w:t>
      </w:r>
      <w:r w:rsidRPr="00E972A5">
        <w:rPr>
          <w:rFonts w:ascii="Garamond" w:eastAsia="Arial" w:hAnsi="Garamond"/>
          <w:b/>
          <w:bCs/>
          <w:sz w:val="22"/>
          <w:szCs w:val="22"/>
        </w:rPr>
        <w:t xml:space="preserve"> sottoscritto</w:t>
      </w:r>
      <w:r w:rsidR="00E972A5" w:rsidRPr="00E972A5">
        <w:rPr>
          <w:rFonts w:ascii="Garamond" w:eastAsia="Arial" w:hAnsi="Garamond"/>
          <w:b/>
          <w:bCs/>
          <w:sz w:val="22"/>
          <w:szCs w:val="22"/>
        </w:rPr>
        <w:t>/a</w:t>
      </w:r>
      <w:r w:rsidRPr="00E972A5">
        <w:rPr>
          <w:rFonts w:ascii="Garamond" w:eastAsia="Arial" w:hAnsi="Garamond"/>
          <w:b/>
          <w:bCs/>
          <w:sz w:val="22"/>
          <w:szCs w:val="22"/>
        </w:rPr>
        <w:t xml:space="preserve"> ________________________</w:t>
      </w:r>
      <w:r w:rsidR="00E972A5">
        <w:rPr>
          <w:rFonts w:ascii="Garamond" w:eastAsia="Arial" w:hAnsi="Garamond"/>
          <w:b/>
          <w:bCs/>
          <w:sz w:val="22"/>
          <w:szCs w:val="22"/>
        </w:rPr>
        <w:t>____________</w:t>
      </w:r>
      <w:r w:rsidRPr="00E972A5">
        <w:rPr>
          <w:rFonts w:ascii="Garamond" w:eastAsia="Arial" w:hAnsi="Garamond"/>
          <w:b/>
          <w:bCs/>
          <w:sz w:val="22"/>
          <w:szCs w:val="22"/>
        </w:rPr>
        <w:t>__________ Nato</w:t>
      </w:r>
      <w:r w:rsidR="00E972A5" w:rsidRPr="00E972A5">
        <w:rPr>
          <w:rFonts w:ascii="Garamond" w:eastAsia="Arial" w:hAnsi="Garamond"/>
          <w:b/>
          <w:bCs/>
          <w:sz w:val="22"/>
          <w:szCs w:val="22"/>
        </w:rPr>
        <w:t>/A</w:t>
      </w:r>
      <w:r w:rsidRPr="00E972A5">
        <w:rPr>
          <w:rFonts w:ascii="Garamond" w:eastAsia="Arial" w:hAnsi="Garamond"/>
          <w:b/>
          <w:bCs/>
          <w:sz w:val="22"/>
          <w:szCs w:val="22"/>
        </w:rPr>
        <w:t>a _______________ il__________</w:t>
      </w:r>
      <w:r w:rsidR="00E972A5">
        <w:rPr>
          <w:rFonts w:ascii="Garamond" w:eastAsia="Arial" w:hAnsi="Garamond"/>
          <w:b/>
          <w:bCs/>
          <w:sz w:val="22"/>
          <w:szCs w:val="22"/>
        </w:rPr>
        <w:t>______</w:t>
      </w:r>
      <w:r w:rsidRPr="00E972A5">
        <w:rPr>
          <w:rFonts w:ascii="Garamond" w:eastAsia="Arial" w:hAnsi="Garamond"/>
          <w:b/>
          <w:bCs/>
          <w:sz w:val="22"/>
          <w:szCs w:val="22"/>
        </w:rPr>
        <w:t>_ residente a____________</w:t>
      </w:r>
      <w:r w:rsidR="00E972A5">
        <w:rPr>
          <w:rFonts w:ascii="Garamond" w:eastAsia="Arial" w:hAnsi="Garamond"/>
          <w:b/>
          <w:bCs/>
          <w:sz w:val="22"/>
          <w:szCs w:val="22"/>
        </w:rPr>
        <w:t>_________</w:t>
      </w:r>
      <w:r w:rsidRPr="00E972A5">
        <w:rPr>
          <w:rFonts w:ascii="Garamond" w:eastAsia="Arial" w:hAnsi="Garamond"/>
          <w:b/>
          <w:bCs/>
          <w:sz w:val="22"/>
          <w:szCs w:val="22"/>
        </w:rPr>
        <w:t>_ Provincia di _____Via___________</w:t>
      </w:r>
      <w:r w:rsidR="00E972A5">
        <w:rPr>
          <w:rFonts w:ascii="Garamond" w:eastAsia="Arial" w:hAnsi="Garamond"/>
          <w:b/>
          <w:bCs/>
          <w:sz w:val="22"/>
          <w:szCs w:val="22"/>
        </w:rPr>
        <w:t>__</w:t>
      </w:r>
      <w:r w:rsidRPr="00E972A5">
        <w:rPr>
          <w:rFonts w:ascii="Garamond" w:eastAsia="Arial" w:hAnsi="Garamond"/>
          <w:b/>
          <w:bCs/>
          <w:sz w:val="22"/>
          <w:szCs w:val="22"/>
        </w:rPr>
        <w:t>______Codice Fiscale __________________</w:t>
      </w:r>
      <w:r w:rsidR="00E972A5">
        <w:rPr>
          <w:rFonts w:ascii="Garamond" w:eastAsia="Arial" w:hAnsi="Garamond"/>
          <w:b/>
          <w:bCs/>
          <w:sz w:val="22"/>
          <w:szCs w:val="22"/>
        </w:rPr>
        <w:t>___________</w:t>
      </w:r>
    </w:p>
    <w:p w14:paraId="26E934FD" w14:textId="77777777" w:rsidR="008B0C42" w:rsidRPr="00E972A5" w:rsidRDefault="008B0C42" w:rsidP="00E972A5">
      <w:pPr>
        <w:keepNext/>
        <w:keepLines/>
        <w:widowControl w:val="0"/>
        <w:outlineLvl w:val="5"/>
        <w:rPr>
          <w:rFonts w:ascii="Garamond" w:eastAsia="Arial" w:hAnsi="Garamond"/>
          <w:b/>
          <w:bCs/>
          <w:sz w:val="22"/>
          <w:szCs w:val="22"/>
        </w:rPr>
      </w:pPr>
    </w:p>
    <w:p w14:paraId="5BA2947E" w14:textId="398733AB" w:rsidR="002833AA" w:rsidRDefault="008B0C42" w:rsidP="00C826C9">
      <w:pPr>
        <w:widowControl w:val="0"/>
        <w:tabs>
          <w:tab w:val="left" w:pos="1733"/>
        </w:tabs>
        <w:autoSpaceDE w:val="0"/>
        <w:autoSpaceDN w:val="0"/>
        <w:ind w:right="284"/>
        <w:jc w:val="center"/>
        <w:rPr>
          <w:rFonts w:ascii="Garamond" w:eastAsia="Arial" w:hAnsi="Garamond"/>
          <w:b/>
          <w:bCs/>
          <w:sz w:val="22"/>
          <w:szCs w:val="22"/>
        </w:rPr>
      </w:pPr>
      <w:r w:rsidRPr="00C826C9">
        <w:rPr>
          <w:rFonts w:ascii="Garamond" w:eastAsia="Arial" w:hAnsi="Garamond"/>
          <w:b/>
          <w:bCs/>
          <w:sz w:val="22"/>
          <w:szCs w:val="22"/>
        </w:rPr>
        <w:t>Individuato in qualità di</w:t>
      </w:r>
      <w:r w:rsidR="002833AA">
        <w:rPr>
          <w:rFonts w:ascii="Garamond" w:eastAsia="Arial" w:hAnsi="Garamond"/>
          <w:b/>
          <w:bCs/>
          <w:sz w:val="22"/>
          <w:szCs w:val="22"/>
        </w:rPr>
        <w:t xml:space="preserve"> </w:t>
      </w:r>
      <w:r w:rsidR="00E81309">
        <w:rPr>
          <w:rFonts w:ascii="Garamond" w:eastAsia="Arial" w:hAnsi="Garamond"/>
          <w:b/>
          <w:bCs/>
          <w:sz w:val="22"/>
          <w:szCs w:val="22"/>
        </w:rPr>
        <w:t>T</w:t>
      </w:r>
      <w:r w:rsidR="00B12C47">
        <w:rPr>
          <w:rFonts w:ascii="Garamond" w:eastAsia="Arial" w:hAnsi="Garamond"/>
          <w:b/>
          <w:bCs/>
          <w:sz w:val="22"/>
          <w:szCs w:val="22"/>
        </w:rPr>
        <w:t xml:space="preserve">UTOR </w:t>
      </w:r>
      <w:r w:rsidR="002833AA">
        <w:rPr>
          <w:rFonts w:ascii="Garamond" w:eastAsia="Arial" w:hAnsi="Garamond"/>
          <w:b/>
          <w:bCs/>
          <w:sz w:val="22"/>
          <w:szCs w:val="22"/>
        </w:rPr>
        <w:t xml:space="preserve"> nei</w:t>
      </w:r>
    </w:p>
    <w:p w14:paraId="072783AA" w14:textId="77777777" w:rsidR="00E972A5" w:rsidRPr="00C826C9" w:rsidRDefault="00E972A5" w:rsidP="00C826C9">
      <w:pPr>
        <w:widowControl w:val="0"/>
        <w:tabs>
          <w:tab w:val="left" w:pos="1733"/>
        </w:tabs>
        <w:autoSpaceDE w:val="0"/>
        <w:autoSpaceDN w:val="0"/>
        <w:ind w:right="284"/>
        <w:jc w:val="center"/>
        <w:rPr>
          <w:rFonts w:ascii="Garamond" w:eastAsia="Calibri" w:hAnsi="Garamond" w:cs="Calibri"/>
          <w:b/>
          <w:bCs/>
          <w:i/>
          <w:iCs/>
          <w:sz w:val="22"/>
          <w:szCs w:val="22"/>
        </w:rPr>
      </w:pPr>
      <w:r w:rsidRPr="00C826C9">
        <w:rPr>
          <w:rFonts w:ascii="Garamond" w:eastAsia="Arial" w:hAnsi="Garamond"/>
          <w:b/>
          <w:bCs/>
          <w:sz w:val="22"/>
          <w:szCs w:val="22"/>
        </w:rPr>
        <w:t xml:space="preserve"> </w:t>
      </w:r>
      <w:r w:rsidR="002833AA" w:rsidRPr="002833AA">
        <w:rPr>
          <w:rFonts w:ascii="Garamond" w:hAnsi="Garamond" w:cstheme="minorHAnsi"/>
          <w:b/>
          <w:iCs/>
        </w:rPr>
        <w:t>Percorsi educativi e formativi per il potenziamento delle competenze,</w:t>
      </w:r>
      <w:r w:rsidR="002833AA">
        <w:rPr>
          <w:rFonts w:ascii="Garamond" w:hAnsi="Garamond" w:cstheme="minorHAnsi"/>
          <w:b/>
          <w:iCs/>
        </w:rPr>
        <w:t xml:space="preserve"> </w:t>
      </w:r>
      <w:r w:rsidR="002833AA" w:rsidRPr="002833AA">
        <w:rPr>
          <w:rFonts w:ascii="Garamond" w:hAnsi="Garamond" w:cstheme="minorHAnsi"/>
          <w:b/>
          <w:iCs/>
        </w:rPr>
        <w:t>l’inclusione e la socialità</w:t>
      </w:r>
    </w:p>
    <w:p w14:paraId="11F2B4BA" w14:textId="77777777" w:rsidR="008B0C42" w:rsidRPr="00E972A5" w:rsidRDefault="008B0C42" w:rsidP="00E972A5">
      <w:pPr>
        <w:keepNext/>
        <w:keepLines/>
        <w:widowControl w:val="0"/>
        <w:outlineLvl w:val="5"/>
        <w:rPr>
          <w:rFonts w:ascii="Garamond" w:eastAsia="Arial" w:hAnsi="Garamond"/>
          <w:b/>
          <w:bCs/>
          <w:sz w:val="22"/>
          <w:szCs w:val="22"/>
        </w:rPr>
      </w:pPr>
    </w:p>
    <w:p w14:paraId="270BFE3E" w14:textId="77777777" w:rsidR="0077799A" w:rsidRDefault="0077799A" w:rsidP="00E972A5">
      <w:pPr>
        <w:jc w:val="center"/>
        <w:outlineLvl w:val="0"/>
        <w:rPr>
          <w:rFonts w:ascii="Garamond" w:hAnsi="Garamond" w:cstheme="minorHAnsi"/>
          <w:b/>
        </w:rPr>
      </w:pPr>
      <w:r w:rsidRPr="00E972A5">
        <w:rPr>
          <w:rFonts w:ascii="Garamond" w:hAnsi="Garamond" w:cstheme="minorHAnsi"/>
          <w:b/>
        </w:rPr>
        <w:t>DICHIARA</w:t>
      </w:r>
    </w:p>
    <w:p w14:paraId="12254C9E" w14:textId="77777777" w:rsidR="0077799A" w:rsidRPr="00E972A5" w:rsidRDefault="0077799A" w:rsidP="00E972A5">
      <w:pPr>
        <w:jc w:val="both"/>
        <w:rPr>
          <w:rFonts w:ascii="Garamond" w:hAnsi="Garamond" w:cstheme="minorHAnsi"/>
          <w:b/>
          <w:sz w:val="20"/>
          <w:szCs w:val="20"/>
        </w:rPr>
      </w:pPr>
      <w:r w:rsidRPr="00E972A5">
        <w:rPr>
          <w:rFonts w:ascii="Garamond" w:hAnsi="Garamond" w:cstheme="minorHAnsi"/>
          <w:b/>
        </w:rPr>
        <w:t>ai sensi dell’art. 75 del d.P.R. n. 445 del 28 dicembre 2000 consapevole degli artt. 46 e 47 del d.P.R. n</w:t>
      </w:r>
      <w:r w:rsidRPr="00E972A5">
        <w:rPr>
          <w:rFonts w:ascii="Garamond" w:hAnsi="Garamond" w:cstheme="minorHAnsi"/>
          <w:b/>
          <w:sz w:val="20"/>
          <w:szCs w:val="20"/>
        </w:rPr>
        <w:t>. 445 del 28 dicembre 2000:</w:t>
      </w:r>
    </w:p>
    <w:p w14:paraId="3BF916CD"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non trovarsi in situazione di incompatibilità, ai sensi di quanto previsto dal d.lgs. n. 39/2013 e dall’art. 53, del d.lgs. n. 165/2001; </w:t>
      </w:r>
    </w:p>
    <w:p w14:paraId="5DEC824C"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14:paraId="554F96EB"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propri;</w:t>
      </w:r>
    </w:p>
    <w:p w14:paraId="695D9221"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parenti, affini entro il secondo grado, del coniuge o di conviventi, oppure di persone con le quali abbia rapporti di frequentazione abituale;</w:t>
      </w:r>
    </w:p>
    <w:p w14:paraId="45BBF73F"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con cui egli o il coniuge abbia causa pendente o grave inimicizia o rapporti di credito o debito significativi;</w:t>
      </w:r>
    </w:p>
    <w:p w14:paraId="5708FE02"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056F91" w14:textId="77777777" w:rsidR="0077799A" w:rsidRPr="00E972A5" w:rsidRDefault="0077799A" w:rsidP="00E972A5">
      <w:pPr>
        <w:pStyle w:val="Paragrafoelenco"/>
        <w:numPr>
          <w:ilvl w:val="0"/>
          <w:numId w:val="30"/>
        </w:numPr>
        <w:contextualSpacing/>
        <w:jc w:val="both"/>
        <w:rPr>
          <w:rFonts w:ascii="Garamond" w:eastAsia="Calibri" w:hAnsi="Garamond" w:cstheme="minorHAnsi"/>
          <w:sz w:val="22"/>
          <w:szCs w:val="22"/>
        </w:rPr>
      </w:pPr>
      <w:r w:rsidRPr="00E972A5">
        <w:rPr>
          <w:rFonts w:ascii="Garamond" w:eastAsia="Calibri" w:hAnsi="Garamond" w:cstheme="minorHAnsi"/>
          <w:sz w:val="22"/>
          <w:szCs w:val="22"/>
        </w:rPr>
        <w:t>che non sussistono diverse ragioni di opportunità che si frappongano al conferimento dell’incarico in questione;</w:t>
      </w:r>
    </w:p>
    <w:p w14:paraId="5E95C32C" w14:textId="77777777" w:rsidR="0077799A" w:rsidRPr="00E972A5" w:rsidRDefault="0077799A" w:rsidP="00E972A5">
      <w:pPr>
        <w:pStyle w:val="Paragrafoelenco"/>
        <w:numPr>
          <w:ilvl w:val="0"/>
          <w:numId w:val="30"/>
        </w:numPr>
        <w:contextualSpacing/>
        <w:jc w:val="both"/>
        <w:rPr>
          <w:rFonts w:ascii="Garamond" w:eastAsiaTheme="minorHAnsi" w:hAnsi="Garamond" w:cstheme="minorHAnsi"/>
          <w:sz w:val="22"/>
          <w:szCs w:val="22"/>
        </w:rPr>
      </w:pPr>
      <w:r w:rsidRPr="00E972A5">
        <w:rPr>
          <w:rFonts w:ascii="Garamond" w:hAnsi="Garamond" w:cstheme="minorHAnsi"/>
          <w:sz w:val="22"/>
          <w:szCs w:val="22"/>
        </w:rPr>
        <w:t>di aver preso piena cognizione del D.M. 26 aprile 2022, n. 105, recante il Codice di Comportamento dei dipendenti del Ministero dell’istruzione e del merito;</w:t>
      </w:r>
    </w:p>
    <w:p w14:paraId="326D6359"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 comunicare tempestivamente all’Istituzione scolastica eventuali variazioni che dovessero intervenire nel corso dello svolgimento dell’incarico;</w:t>
      </w:r>
    </w:p>
    <w:p w14:paraId="29892A8B"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altresì a comunicare all’Istituzione scolastica qualsiasi altra circostanza sopravvenuta di carattere ostativo rispetto all’espletamento dell’incarico;</w:t>
      </w:r>
    </w:p>
    <w:p w14:paraId="0E31EED7"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972A5" w:rsidRPr="00E972A5">
        <w:rPr>
          <w:rFonts w:ascii="Garamond" w:hAnsi="Garamond" w:cstheme="minorHAnsi"/>
          <w:sz w:val="22"/>
          <w:szCs w:val="22"/>
        </w:rPr>
        <w:t>.</w:t>
      </w:r>
    </w:p>
    <w:p w14:paraId="2CA46781" w14:textId="77777777" w:rsidR="00120828" w:rsidRPr="00E972A5" w:rsidRDefault="00003C0D"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r>
    </w:p>
    <w:p w14:paraId="3A237896" w14:textId="77777777" w:rsidR="00003C0D"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 xml:space="preserve">        Firmato</w:t>
      </w:r>
    </w:p>
    <w:p w14:paraId="7DD5D939" w14:textId="77777777" w:rsidR="008B0C42" w:rsidRPr="00E972A5" w:rsidRDefault="008B0C42" w:rsidP="00E972A5">
      <w:pPr>
        <w:tabs>
          <w:tab w:val="left" w:pos="6585"/>
        </w:tabs>
        <w:rPr>
          <w:rFonts w:ascii="Garamond" w:eastAsia="Calibri" w:hAnsi="Garamond" w:cstheme="minorHAnsi"/>
          <w:sz w:val="22"/>
          <w:szCs w:val="22"/>
          <w:lang w:eastAsia="en-US"/>
        </w:rPr>
      </w:pPr>
    </w:p>
    <w:p w14:paraId="0FFB4B88" w14:textId="77777777" w:rsidR="008B0C42"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___________</w:t>
      </w:r>
      <w:r w:rsidR="00E972A5">
        <w:rPr>
          <w:rFonts w:ascii="Garamond" w:eastAsia="Calibri" w:hAnsi="Garamond" w:cstheme="minorHAnsi"/>
          <w:sz w:val="22"/>
          <w:szCs w:val="22"/>
          <w:lang w:eastAsia="en-US"/>
        </w:rPr>
        <w:t>_____</w:t>
      </w:r>
      <w:r w:rsidRPr="00E972A5">
        <w:rPr>
          <w:rFonts w:ascii="Garamond" w:eastAsia="Calibri" w:hAnsi="Garamond" w:cstheme="minorHAnsi"/>
          <w:sz w:val="22"/>
          <w:szCs w:val="22"/>
          <w:lang w:eastAsia="en-US"/>
        </w:rPr>
        <w:t>_______</w:t>
      </w:r>
    </w:p>
    <w:sectPr w:rsidR="008B0C42" w:rsidRPr="00E972A5" w:rsidSect="00E972A5">
      <w:headerReference w:type="default" r:id="rId9"/>
      <w:footerReference w:type="even" r:id="rId10"/>
      <w:pgSz w:w="11907" w:h="16839" w:code="9"/>
      <w:pgMar w:top="851" w:right="1134" w:bottom="426"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99BF" w14:textId="77777777" w:rsidR="00021B4C" w:rsidRDefault="00021B4C">
      <w:r>
        <w:separator/>
      </w:r>
    </w:p>
  </w:endnote>
  <w:endnote w:type="continuationSeparator" w:id="0">
    <w:p w14:paraId="12D3C636" w14:textId="77777777" w:rsidR="00021B4C" w:rsidRDefault="0002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5D43" w14:textId="77777777" w:rsidR="00AF52DE" w:rsidRDefault="00C852A8">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15C48638" w14:textId="77777777" w:rsidR="00AF52DE" w:rsidRDefault="00AF52DE">
    <w:pPr>
      <w:pStyle w:val="Pidipagina"/>
    </w:pPr>
  </w:p>
  <w:p w14:paraId="2F5DD2A2" w14:textId="77777777" w:rsidR="004208C7" w:rsidRDefault="004208C7"/>
  <w:p w14:paraId="3D6664D9"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7AA5" w14:textId="77777777" w:rsidR="00021B4C" w:rsidRDefault="00021B4C">
      <w:r>
        <w:separator/>
      </w:r>
    </w:p>
  </w:footnote>
  <w:footnote w:type="continuationSeparator" w:id="0">
    <w:p w14:paraId="0A705057" w14:textId="77777777" w:rsidR="00021B4C" w:rsidRDefault="0002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B2B9" w14:textId="77777777" w:rsidR="00E972A5" w:rsidRPr="00E972A5" w:rsidRDefault="00E972A5">
    <w:pPr>
      <w:pStyle w:val="Intestazione"/>
      <w:rPr>
        <w:rFonts w:ascii="Garamond" w:hAnsi="Garamond"/>
        <w:i/>
        <w:iCs/>
      </w:rPr>
    </w:pPr>
    <w:r w:rsidRPr="00E972A5">
      <w:rPr>
        <w:rFonts w:ascii="Garamond" w:hAnsi="Garamond"/>
        <w:i/>
        <w:iCs/>
      </w:rPr>
      <w:t>Allegato C</w:t>
    </w:r>
  </w:p>
  <w:p w14:paraId="38141137" w14:textId="77777777" w:rsidR="00E972A5" w:rsidRDefault="00E972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0630169">
    <w:abstractNumId w:val="6"/>
  </w:num>
  <w:num w:numId="2" w16cid:durableId="361058471">
    <w:abstractNumId w:val="19"/>
  </w:num>
  <w:num w:numId="3" w16cid:durableId="136411822">
    <w:abstractNumId w:val="0"/>
  </w:num>
  <w:num w:numId="4" w16cid:durableId="1267544641">
    <w:abstractNumId w:val="1"/>
  </w:num>
  <w:num w:numId="5" w16cid:durableId="2050834401">
    <w:abstractNumId w:val="2"/>
  </w:num>
  <w:num w:numId="6" w16cid:durableId="2049143852">
    <w:abstractNumId w:val="14"/>
  </w:num>
  <w:num w:numId="7" w16cid:durableId="459112198">
    <w:abstractNumId w:val="10"/>
  </w:num>
  <w:num w:numId="8" w16cid:durableId="353851134">
    <w:abstractNumId w:val="24"/>
  </w:num>
  <w:num w:numId="9" w16cid:durableId="230581902">
    <w:abstractNumId w:val="13"/>
  </w:num>
  <w:num w:numId="10" w16cid:durableId="728260595">
    <w:abstractNumId w:val="31"/>
  </w:num>
  <w:num w:numId="11" w16cid:durableId="88356965">
    <w:abstractNumId w:val="21"/>
  </w:num>
  <w:num w:numId="12" w16cid:durableId="820734915">
    <w:abstractNumId w:val="7"/>
  </w:num>
  <w:num w:numId="13" w16cid:durableId="439954512">
    <w:abstractNumId w:val="8"/>
  </w:num>
  <w:num w:numId="14" w16cid:durableId="216210700">
    <w:abstractNumId w:val="5"/>
  </w:num>
  <w:num w:numId="15" w16cid:durableId="1351489914">
    <w:abstractNumId w:val="17"/>
  </w:num>
  <w:num w:numId="16" w16cid:durableId="1128356734">
    <w:abstractNumId w:val="30"/>
  </w:num>
  <w:num w:numId="17" w16cid:durableId="1708093575">
    <w:abstractNumId w:val="9"/>
  </w:num>
  <w:num w:numId="18" w16cid:durableId="1976062974">
    <w:abstractNumId w:val="23"/>
  </w:num>
  <w:num w:numId="19" w16cid:durableId="1557661862">
    <w:abstractNumId w:val="3"/>
  </w:num>
  <w:num w:numId="20" w16cid:durableId="1043095028">
    <w:abstractNumId w:val="4"/>
  </w:num>
  <w:num w:numId="21" w16cid:durableId="189145641">
    <w:abstractNumId w:val="15"/>
  </w:num>
  <w:num w:numId="22" w16cid:durableId="199056465">
    <w:abstractNumId w:val="16"/>
  </w:num>
  <w:num w:numId="23" w16cid:durableId="353194650">
    <w:abstractNumId w:val="18"/>
  </w:num>
  <w:num w:numId="24" w16cid:durableId="285697418">
    <w:abstractNumId w:val="27"/>
  </w:num>
  <w:num w:numId="25" w16cid:durableId="378018732">
    <w:abstractNumId w:val="11"/>
  </w:num>
  <w:num w:numId="26" w16cid:durableId="89281166">
    <w:abstractNumId w:val="28"/>
  </w:num>
  <w:num w:numId="27" w16cid:durableId="1136290436">
    <w:abstractNumId w:val="26"/>
  </w:num>
  <w:num w:numId="28" w16cid:durableId="598949690">
    <w:abstractNumId w:val="29"/>
  </w:num>
  <w:num w:numId="29" w16cid:durableId="1667317965">
    <w:abstractNumId w:val="12"/>
  </w:num>
  <w:num w:numId="30" w16cid:durableId="6368352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882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2493248">
    <w:abstractNumId w:val="20"/>
  </w:num>
  <w:num w:numId="33" w16cid:durableId="1708334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B4C"/>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33AA"/>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4769"/>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12C47"/>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26C9"/>
    <w:rsid w:val="00C852A8"/>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1309"/>
    <w:rsid w:val="00E872D0"/>
    <w:rsid w:val="00E972A5"/>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56227"/>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D016C"/>
  <w15:docId w15:val="{799C7622-FC47-40E6-ACDB-2BE683BE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rsid w:val="00C852A8"/>
    <w:pPr>
      <w:keepNext/>
      <w:spacing w:before="240" w:after="60"/>
      <w:outlineLvl w:val="0"/>
    </w:pPr>
    <w:rPr>
      <w:rFonts w:ascii="Arial" w:hAnsi="Arial"/>
      <w:b/>
      <w:kern w:val="28"/>
      <w:sz w:val="28"/>
    </w:rPr>
  </w:style>
  <w:style w:type="paragraph" w:styleId="Titolo2">
    <w:name w:val="heading 2"/>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852A8"/>
    <w:pPr>
      <w:keepNext/>
      <w:ind w:right="1133"/>
      <w:jc w:val="center"/>
      <w:outlineLvl w:val="6"/>
    </w:pPr>
    <w:rPr>
      <w:b/>
    </w:rPr>
  </w:style>
  <w:style w:type="paragraph" w:styleId="Titolo8">
    <w:name w:val="heading 8"/>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852A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852A8"/>
    <w:pPr>
      <w:tabs>
        <w:tab w:val="center" w:pos="4819"/>
        <w:tab w:val="right" w:pos="9638"/>
      </w:tabs>
    </w:pPr>
  </w:style>
  <w:style w:type="character" w:styleId="Numeropagina">
    <w:name w:val="page number"/>
    <w:basedOn w:val="Carpredefinitoparagrafo"/>
    <w:rsid w:val="00C852A8"/>
  </w:style>
  <w:style w:type="character" w:styleId="Collegamentoipertestuale">
    <w:name w:val="Hyperlink"/>
    <w:rsid w:val="00C852A8"/>
    <w:rPr>
      <w:color w:val="0000FF"/>
      <w:u w:val="single"/>
    </w:rPr>
  </w:style>
  <w:style w:type="paragraph" w:customStyle="1" w:styleId="Corpodeltesto1">
    <w:name w:val="Corpo del testo1"/>
    <w:basedOn w:val="Normale"/>
    <w:rsid w:val="00C852A8"/>
    <w:pPr>
      <w:ind w:right="1133"/>
      <w:jc w:val="both"/>
    </w:pPr>
    <w:rPr>
      <w:sz w:val="22"/>
    </w:rPr>
  </w:style>
  <w:style w:type="paragraph" w:styleId="Testonotaapidipagina">
    <w:name w:val="footnote text"/>
    <w:basedOn w:val="Normale"/>
    <w:semiHidden/>
    <w:rsid w:val="00C852A8"/>
  </w:style>
  <w:style w:type="character" w:styleId="Rimandonotaapidipagina">
    <w:name w:val="footnote reference"/>
    <w:semiHidden/>
    <w:rsid w:val="00C852A8"/>
    <w:rPr>
      <w:vertAlign w:val="superscript"/>
    </w:rPr>
  </w:style>
  <w:style w:type="paragraph" w:styleId="Intestazione">
    <w:name w:val="header"/>
    <w:basedOn w:val="Normale"/>
    <w:link w:val="IntestazioneCarattere"/>
    <w:uiPriority w:val="99"/>
    <w:rsid w:val="00C852A8"/>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E972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3260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Annunziata Marcone</cp:lastModifiedBy>
  <cp:revision>4</cp:revision>
  <cp:lastPrinted>2020-02-24T13:03:00Z</cp:lastPrinted>
  <dcterms:created xsi:type="dcterms:W3CDTF">2024-09-22T10:02:00Z</dcterms:created>
  <dcterms:modified xsi:type="dcterms:W3CDTF">2025-08-25T11:52:00Z</dcterms:modified>
</cp:coreProperties>
</file>